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0724" w14:textId="77777777" w:rsidR="00077538" w:rsidRPr="00DB303C" w:rsidRDefault="00000000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sz w:val="32"/>
          <w:szCs w:val="32"/>
        </w:rPr>
      </w:pPr>
      <w:r w:rsidRPr="00DB303C">
        <w:rPr>
          <w:rFonts w:ascii="Arial" w:eastAsia="Arial" w:hAnsi="Arial" w:cs="Arial"/>
          <w:b/>
          <w:bCs/>
          <w:color w:val="000000"/>
          <w:sz w:val="32"/>
          <w:szCs w:val="32"/>
        </w:rPr>
        <w:t>J. Daniel Samons</w:t>
      </w:r>
    </w:p>
    <w:p w14:paraId="6310D514" w14:textId="77777777" w:rsidR="00077538" w:rsidRDefault="00000000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sz w:val="22"/>
          <w:szCs w:val="22"/>
        </w:rPr>
      </w:pPr>
      <w:r w:rsidRPr="00DB303C">
        <w:rPr>
          <w:rFonts w:ascii="Arial" w:eastAsia="Arial" w:hAnsi="Arial" w:cs="Arial"/>
          <w:sz w:val="22"/>
          <w:szCs w:val="22"/>
        </w:rPr>
        <w:t>Writer &amp; Director</w:t>
      </w:r>
    </w:p>
    <w:p w14:paraId="5F8190C8" w14:textId="77777777" w:rsidR="00370C12" w:rsidRPr="00DB303C" w:rsidRDefault="00370C12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sz w:val="22"/>
          <w:szCs w:val="22"/>
        </w:rPr>
      </w:pPr>
    </w:p>
    <w:p w14:paraId="17CB5AC7" w14:textId="77777777" w:rsidR="00077538" w:rsidRPr="00DB303C" w:rsidRDefault="00000000">
      <w:pPr>
        <w:pBdr>
          <w:bottom w:val="single" w:sz="6" w:space="0" w:color="FFFFFF"/>
        </w:pBdr>
        <w:spacing w:line="200" w:lineRule="atLeast"/>
        <w:jc w:val="center"/>
        <w:rPr>
          <w:rFonts w:ascii="Arial" w:eastAsia="Arial" w:hAnsi="Arial" w:cs="Arial"/>
          <w:sz w:val="22"/>
          <w:szCs w:val="22"/>
        </w:rPr>
      </w:pPr>
      <w:r w:rsidRPr="00DB303C">
        <w:rPr>
          <w:rFonts w:ascii="Arial" w:eastAsia="Arial" w:hAnsi="Arial" w:cs="Arial"/>
          <w:color w:val="000000"/>
          <w:sz w:val="22"/>
          <w:szCs w:val="22"/>
        </w:rPr>
        <w:t>1634 DR. Andrew J. Brown Ave  |  317.970.9990  |  </w:t>
      </w:r>
      <w:hyperlink r:id="rId5" w:history="1">
        <w:r w:rsidR="00077538" w:rsidRPr="00DB303C">
          <w:rPr>
            <w:rFonts w:ascii="Arial" w:eastAsia="Arial" w:hAnsi="Arial" w:cs="Arial"/>
            <w:color w:val="0075CB"/>
            <w:sz w:val="22"/>
            <w:szCs w:val="22"/>
            <w:u w:val="single" w:color="0075CB"/>
          </w:rPr>
          <w:t>SamonsStudios@gmail.com</w:t>
        </w:r>
      </w:hyperlink>
      <w:r w:rsidRPr="00DB303C">
        <w:rPr>
          <w:rFonts w:ascii="Arial" w:eastAsia="Arial" w:hAnsi="Arial" w:cs="Arial"/>
          <w:color w:val="0075CB"/>
          <w:sz w:val="22"/>
          <w:szCs w:val="22"/>
        </w:rPr>
        <w:t> </w:t>
      </w:r>
      <w:r w:rsidRPr="00DB303C">
        <w:rPr>
          <w:rFonts w:ascii="Arial" w:eastAsia="Arial" w:hAnsi="Arial" w:cs="Arial"/>
          <w:color w:val="000000"/>
          <w:sz w:val="22"/>
          <w:szCs w:val="22"/>
        </w:rPr>
        <w:t xml:space="preserve"> |  </w:t>
      </w:r>
      <w:hyperlink r:id="rId6" w:history="1">
        <w:r w:rsidR="00077538" w:rsidRPr="00DB303C">
          <w:rPr>
            <w:rFonts w:ascii="Arial" w:eastAsia="Arial" w:hAnsi="Arial" w:cs="Arial"/>
            <w:color w:val="000000"/>
            <w:sz w:val="22"/>
            <w:szCs w:val="22"/>
          </w:rPr>
          <w:t>https://www.linkedin.com/in/daniel</w:t>
        </w:r>
        <w:r w:rsidR="00077538" w:rsidRPr="00DB303C">
          <w:rPr>
            <w:rFonts w:ascii="Arial" w:eastAsia="Arial" w:hAnsi="Arial" w:cs="Arial"/>
            <w:color w:val="000000"/>
            <w:sz w:val="22"/>
            <w:szCs w:val="22"/>
          </w:rPr>
          <w:noBreakHyphen/>
          <w:t>samons</w:t>
        </w:r>
        <w:r w:rsidR="00077538" w:rsidRPr="00DB303C">
          <w:rPr>
            <w:rFonts w:ascii="Arial" w:eastAsia="Arial" w:hAnsi="Arial" w:cs="Arial"/>
            <w:color w:val="000000"/>
            <w:sz w:val="22"/>
            <w:szCs w:val="22"/>
          </w:rPr>
          <w:noBreakHyphen/>
          <w:t>544703300/</w:t>
        </w:r>
      </w:hyperlink>
      <w:r w:rsidRPr="00DB303C">
        <w:rPr>
          <w:rFonts w:ascii="Arial" w:eastAsia="Arial" w:hAnsi="Arial" w:cs="Arial"/>
          <w:sz w:val="22"/>
          <w:szCs w:val="22"/>
        </w:rPr>
        <w:t> </w:t>
      </w:r>
      <w:r w:rsidRPr="00DB303C">
        <w:rPr>
          <w:rFonts w:ascii="Arial" w:eastAsia="Arial" w:hAnsi="Arial" w:cs="Arial"/>
          <w:color w:val="000000"/>
          <w:sz w:val="22"/>
          <w:szCs w:val="22"/>
        </w:rPr>
        <w:t xml:space="preserve"> |  </w:t>
      </w:r>
      <w:r w:rsidRPr="00DB303C">
        <w:rPr>
          <w:rFonts w:ascii="Arial" w:eastAsia="Arial" w:hAnsi="Arial" w:cs="Arial"/>
          <w:sz w:val="22"/>
          <w:szCs w:val="22"/>
        </w:rPr>
        <w:t>Demo Reel at </w:t>
      </w:r>
      <w:proofErr w:type="spellStart"/>
      <w:r w:rsidRPr="00DB303C">
        <w:rPr>
          <w:rFonts w:ascii="Arial" w:eastAsia="Arial" w:hAnsi="Arial" w:cs="Arial"/>
          <w:sz w:val="22"/>
          <w:szCs w:val="22"/>
        </w:rPr>
        <w:t>SamonsStudios.Biz</w:t>
      </w:r>
      <w:proofErr w:type="spellEnd"/>
    </w:p>
    <w:p w14:paraId="6F663717" w14:textId="77777777" w:rsidR="00077538" w:rsidRDefault="00077538">
      <w:pPr>
        <w:rPr>
          <w:rFonts w:ascii="Arial" w:eastAsia="Arial" w:hAnsi="Arial" w:cs="Arial"/>
        </w:rPr>
      </w:pPr>
    </w:p>
    <w:p w14:paraId="3F5C7367" w14:textId="77777777" w:rsidR="00077538" w:rsidRPr="00DB303C" w:rsidRDefault="00000000">
      <w:pPr>
        <w:pBdr>
          <w:bottom w:val="single" w:sz="6" w:space="0" w:color="000000"/>
        </w:pBdr>
        <w:spacing w:line="24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DB303C">
        <w:rPr>
          <w:rFonts w:ascii="Arial" w:eastAsia="Arial" w:hAnsi="Arial" w:cs="Arial"/>
          <w:b/>
          <w:bCs/>
          <w:caps/>
          <w:sz w:val="22"/>
          <w:szCs w:val="22"/>
        </w:rPr>
        <w:t>professional summary</w:t>
      </w:r>
    </w:p>
    <w:p w14:paraId="58C40E9B" w14:textId="77777777" w:rsidR="00077538" w:rsidRDefault="0007753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471487E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Highly creative and driven cinematographer with a passion for storytelling and crafting visually compelling content. Adept at producing unique, standout projects that captivate audiences and differentiate from the competition. </w:t>
      </w:r>
    </w:p>
    <w:p w14:paraId="38F6F11A" w14:textId="77777777" w:rsidR="00077538" w:rsidRDefault="00000000">
      <w:pPr>
        <w:spacing w:line="24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48C3880" w14:textId="77777777" w:rsidR="00077538" w:rsidRPr="00DB303C" w:rsidRDefault="00000000">
      <w:pPr>
        <w:pBdr>
          <w:bottom w:val="single" w:sz="6" w:space="0" w:color="000000"/>
        </w:pBdr>
        <w:spacing w:line="24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DB303C">
        <w:rPr>
          <w:rFonts w:ascii="Arial" w:eastAsia="Arial" w:hAnsi="Arial" w:cs="Arial"/>
          <w:b/>
          <w:bCs/>
          <w:caps/>
          <w:sz w:val="22"/>
          <w:szCs w:val="22"/>
        </w:rPr>
        <w:t>experience</w:t>
      </w:r>
    </w:p>
    <w:p w14:paraId="42608055" w14:textId="77777777" w:rsidR="00077538" w:rsidRDefault="0007753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20418827" w14:textId="38B6689E" w:rsidR="00077538" w:rsidRDefault="00000000">
      <w:pPr>
        <w:tabs>
          <w:tab w:val="right" w:pos="10050"/>
        </w:tabs>
        <w:spacing w:line="200" w:lineRule="atLeast"/>
        <w:rPr>
          <w:rStyle w:val="fs13fw4text-right"/>
          <w:rFonts w:ascii="Arial" w:eastAsia="Arial" w:hAnsi="Arial" w:cs="Arial"/>
          <w:sz w:val="20"/>
          <w:szCs w:val="20"/>
        </w:rPr>
      </w:pPr>
      <w:r>
        <w:rPr>
          <w:rStyle w:val="fs13fw6overflow-hidden"/>
          <w:rFonts w:ascii="Arial" w:eastAsia="Arial" w:hAnsi="Arial" w:cs="Arial"/>
          <w:b/>
          <w:bCs/>
          <w:sz w:val="20"/>
          <w:szCs w:val="20"/>
        </w:rPr>
        <w:t>Writer &amp; Director</w:t>
      </w:r>
      <w:r>
        <w:rPr>
          <w:rStyle w:val="fs13fw4text-right"/>
          <w:rFonts w:ascii="Arial" w:eastAsia="Arial" w:hAnsi="Arial" w:cs="Arial"/>
          <w:sz w:val="20"/>
          <w:szCs w:val="20"/>
        </w:rPr>
        <w:tab/>
      </w:r>
      <w:r>
        <w:rPr>
          <w:rStyle w:val="fs13fw4text-rightoverflow-hidden"/>
          <w:rFonts w:ascii="Arial" w:eastAsia="Arial" w:hAnsi="Arial" w:cs="Arial"/>
          <w:sz w:val="20"/>
          <w:szCs w:val="20"/>
        </w:rPr>
        <w:t>Present</w:t>
      </w:r>
    </w:p>
    <w:p w14:paraId="0D10F6DE" w14:textId="77777777" w:rsidR="00077538" w:rsidRDefault="00000000">
      <w:pPr>
        <w:spacing w:line="200" w:lineRule="atLeast"/>
        <w:rPr>
          <w:rStyle w:val="fs13fw4fsiundefined"/>
          <w:rFonts w:ascii="Arial" w:eastAsia="Arial" w:hAnsi="Arial" w:cs="Arial"/>
          <w:i/>
          <w:iCs/>
          <w:sz w:val="20"/>
          <w:szCs w:val="20"/>
        </w:rPr>
      </w:pP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Samons Studios</w:t>
      </w:r>
      <w:r>
        <w:rPr>
          <w:rStyle w:val="fs13fw4fsiundefinedtdn"/>
          <w:rFonts w:ascii="Arial" w:eastAsia="Arial" w:hAnsi="Arial" w:cs="Arial"/>
          <w:i/>
          <w:iCs/>
          <w:sz w:val="20"/>
          <w:szCs w:val="20"/>
        </w:rPr>
        <w:t xml:space="preserve">- </w:t>
      </w: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Indianapolis</w:t>
      </w:r>
    </w:p>
    <w:p w14:paraId="0B96A216" w14:textId="77777777" w:rsidR="00924DF1" w:rsidRDefault="00924DF1">
      <w:pPr>
        <w:spacing w:line="200" w:lineRule="atLeast"/>
        <w:rPr>
          <w:rStyle w:val="fs13fw4fsiundefined"/>
          <w:rFonts w:ascii="Arial" w:eastAsia="Arial" w:hAnsi="Arial" w:cs="Arial"/>
          <w:i/>
          <w:iCs/>
          <w:sz w:val="20"/>
          <w:szCs w:val="20"/>
        </w:rPr>
      </w:pPr>
    </w:p>
    <w:p w14:paraId="64B113CE" w14:textId="0F4ADDBB" w:rsidR="00370C12" w:rsidRDefault="00370C12">
      <w:pPr>
        <w:spacing w:line="200" w:lineRule="atLeast"/>
        <w:rPr>
          <w:rStyle w:val="fs13fw4fsiundefined"/>
          <w:rFonts w:ascii="Arial" w:eastAsia="Arial" w:hAnsi="Arial" w:cs="Arial"/>
          <w:sz w:val="20"/>
          <w:szCs w:val="20"/>
        </w:rPr>
      </w:pPr>
      <w:r>
        <w:rPr>
          <w:rStyle w:val="fs13fw4fsiundefined"/>
          <w:rFonts w:ascii="Arial" w:eastAsia="Arial" w:hAnsi="Arial" w:cs="Arial"/>
          <w:sz w:val="20"/>
          <w:szCs w:val="20"/>
        </w:rPr>
        <w:t xml:space="preserve">As a passionate writer and director, I pride myself on telling stories in unique ways. I utilize creative colors, music, lighting, sound, and camera angles captivating the viewer. I use only the best cameras and lenses to tell my stories. I have worked on many projects and have won several film festivals. Some of my accomplishments: </w:t>
      </w:r>
    </w:p>
    <w:p w14:paraId="2C0A5012" w14:textId="77777777" w:rsidR="00924DF1" w:rsidRPr="00370C12" w:rsidRDefault="00924DF1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EDB6D0D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"/>
          <w:rFonts w:ascii="Arial" w:eastAsia="Arial" w:hAnsi="Arial" w:cs="Arial"/>
          <w:sz w:val="20"/>
          <w:szCs w:val="20"/>
        </w:rPr>
        <w:t>Writer &amp; Director</w:t>
      </w:r>
    </w:p>
    <w:p w14:paraId="22F373BA" w14:textId="77777777" w:rsidR="00077538" w:rsidRDefault="00000000">
      <w:pPr>
        <w:numPr>
          <w:ilvl w:val="0"/>
          <w:numId w:val="3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Writer &amp; Director of "The Proxy." Winner of several awards including best original screenplay.</w:t>
      </w:r>
    </w:p>
    <w:p w14:paraId="70AB5E8A" w14:textId="77777777" w:rsidR="00077538" w:rsidRDefault="00000000">
      <w:pPr>
        <w:numPr>
          <w:ilvl w:val="0"/>
          <w:numId w:val="3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Writer &amp; Director of "Mime Over Matter." Winner of the Princeton Tiger award.</w:t>
      </w:r>
    </w:p>
    <w:p w14:paraId="7956C845" w14:textId="4D92BFE6" w:rsidR="00077538" w:rsidRDefault="00000000">
      <w:pPr>
        <w:numPr>
          <w:ilvl w:val="0"/>
          <w:numId w:val="3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Writer &amp; Director of "The Reading." </w:t>
      </w:r>
      <w:r w:rsidR="00370C12">
        <w:rPr>
          <w:rFonts w:ascii="Arial" w:eastAsia="Arial" w:hAnsi="Arial" w:cs="Arial"/>
          <w:sz w:val="20"/>
          <w:szCs w:val="20"/>
        </w:rPr>
        <w:t>Winner Best Director New York Film Festival</w:t>
      </w:r>
    </w:p>
    <w:p w14:paraId="3F7F5008" w14:textId="49C57F6E" w:rsidR="00370C12" w:rsidRDefault="00370C12">
      <w:pPr>
        <w:numPr>
          <w:ilvl w:val="0"/>
          <w:numId w:val="3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Writer &amp; Director of “Sacred Echoes.” Winner Best Humanitarian Short Cannes World Film Festival</w:t>
      </w:r>
    </w:p>
    <w:p w14:paraId="1EB45A0F" w14:textId="77777777" w:rsidR="00924DF1" w:rsidRDefault="00924DF1" w:rsidP="00924DF1">
      <w:pPr>
        <w:spacing w:line="200" w:lineRule="atLeast"/>
        <w:ind w:left="720"/>
        <w:rPr>
          <w:rFonts w:ascii="Arial" w:eastAsia="Arial" w:hAnsi="Arial" w:cs="Arial"/>
          <w:sz w:val="20"/>
          <w:szCs w:val="20"/>
        </w:rPr>
      </w:pPr>
    </w:p>
    <w:p w14:paraId="08911046" w14:textId="77777777" w:rsidR="00370C12" w:rsidRDefault="00370C12" w:rsidP="00370C12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Equipment:</w:t>
      </w:r>
    </w:p>
    <w:p w14:paraId="0883A8DF" w14:textId="46CE3435" w:rsidR="00370C12" w:rsidRDefault="00370C12" w:rsidP="00370C12">
      <w:pPr>
        <w:pStyle w:val="ListParagraph"/>
        <w:numPr>
          <w:ilvl w:val="0"/>
          <w:numId w:val="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370C12">
        <w:rPr>
          <w:rFonts w:ascii="Arial" w:eastAsia="Arial" w:hAnsi="Arial" w:cs="Arial"/>
          <w:sz w:val="20"/>
          <w:szCs w:val="20"/>
        </w:rPr>
        <w:t xml:space="preserve">Sony Venice </w:t>
      </w:r>
    </w:p>
    <w:p w14:paraId="28F3D2EB" w14:textId="38E37271" w:rsidR="00370C12" w:rsidRDefault="00370C12" w:rsidP="00370C12">
      <w:pPr>
        <w:pStyle w:val="ListParagraph"/>
        <w:numPr>
          <w:ilvl w:val="0"/>
          <w:numId w:val="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Sony Fx6 &amp; FX3</w:t>
      </w:r>
    </w:p>
    <w:p w14:paraId="0512FF22" w14:textId="315A9AF9" w:rsidR="00370C12" w:rsidRDefault="00370C12" w:rsidP="00370C12">
      <w:pPr>
        <w:pStyle w:val="ListParagraph"/>
        <w:numPr>
          <w:ilvl w:val="0"/>
          <w:numId w:val="3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Atlas Mercury Lenses, Cooke, Lenses, and Sony G-Master Lenses</w:t>
      </w:r>
    </w:p>
    <w:p w14:paraId="7C0C693F" w14:textId="77777777" w:rsidR="00924DF1" w:rsidRPr="00370C12" w:rsidRDefault="00924DF1" w:rsidP="00924DF1">
      <w:pPr>
        <w:pStyle w:val="ListParagraph"/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1237876" w14:textId="2B29C217" w:rsidR="00077538" w:rsidRDefault="00000000" w:rsidP="00924DF1">
      <w:pPr>
        <w:spacing w:line="200" w:lineRule="atLeast"/>
        <w:rPr>
          <w:rStyle w:val="fs13fw4text-right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  <w:r>
        <w:rPr>
          <w:rStyle w:val="fs13fw6overflow-hidden"/>
          <w:rFonts w:ascii="Arial" w:eastAsia="Arial" w:hAnsi="Arial" w:cs="Arial"/>
          <w:b/>
          <w:bCs/>
          <w:sz w:val="20"/>
          <w:szCs w:val="20"/>
        </w:rPr>
        <w:t>United States Air Force</w:t>
      </w:r>
      <w:r>
        <w:rPr>
          <w:rStyle w:val="fs13fw4text-right"/>
          <w:rFonts w:ascii="Arial" w:eastAsia="Arial" w:hAnsi="Arial" w:cs="Arial"/>
          <w:sz w:val="20"/>
          <w:szCs w:val="20"/>
        </w:rPr>
        <w:tab/>
      </w:r>
      <w:r w:rsidR="00924DF1">
        <w:rPr>
          <w:rStyle w:val="fs13fw4text-right"/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Style w:val="fs13fw4text-rightoverflow-hidden"/>
          <w:rFonts w:ascii="Arial" w:eastAsia="Arial" w:hAnsi="Arial" w:cs="Arial"/>
          <w:sz w:val="20"/>
          <w:szCs w:val="20"/>
        </w:rPr>
        <w:t>April 2008 - April 2010</w:t>
      </w:r>
    </w:p>
    <w:p w14:paraId="48D1092E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Air Force</w:t>
      </w:r>
      <w:r>
        <w:rPr>
          <w:rStyle w:val="fs13fw4fsiundefinedtdn"/>
          <w:rFonts w:ascii="Arial" w:eastAsia="Arial" w:hAnsi="Arial" w:cs="Arial"/>
          <w:i/>
          <w:iCs/>
          <w:sz w:val="20"/>
          <w:szCs w:val="20"/>
        </w:rPr>
        <w:t xml:space="preserve">- </w:t>
      </w:r>
      <w:proofErr w:type="spellStart"/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Keelser</w:t>
      </w:r>
      <w:proofErr w:type="spellEnd"/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 xml:space="preserve"> Airbase</w:t>
      </w:r>
    </w:p>
    <w:p w14:paraId="1659FA0A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"/>
          <w:rFonts w:ascii="Arial" w:eastAsia="Arial" w:hAnsi="Arial" w:cs="Arial"/>
          <w:sz w:val="20"/>
          <w:szCs w:val="20"/>
        </w:rPr>
        <w:t>Meteorologist</w:t>
      </w:r>
    </w:p>
    <w:p w14:paraId="14DA05C9" w14:textId="77777777" w:rsidR="00077538" w:rsidRDefault="00000000">
      <w:pPr>
        <w:numPr>
          <w:ilvl w:val="0"/>
          <w:numId w:val="5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Forecasted weather for bombing missions, troop movement, and special operations.</w:t>
      </w:r>
    </w:p>
    <w:p w14:paraId="0B1CB3AF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725F4DF" w14:textId="77777777" w:rsidR="00077538" w:rsidRDefault="00000000">
      <w:pPr>
        <w:tabs>
          <w:tab w:val="right" w:pos="10050"/>
        </w:tabs>
        <w:spacing w:line="200" w:lineRule="atLeast"/>
        <w:rPr>
          <w:rStyle w:val="fs13fw4text-right"/>
          <w:rFonts w:ascii="Arial" w:eastAsia="Arial" w:hAnsi="Arial" w:cs="Arial"/>
          <w:sz w:val="20"/>
          <w:szCs w:val="20"/>
        </w:rPr>
      </w:pPr>
      <w:r>
        <w:rPr>
          <w:rStyle w:val="fs13fw6overflow-hidden"/>
          <w:rFonts w:ascii="Arial" w:eastAsia="Arial" w:hAnsi="Arial" w:cs="Arial"/>
          <w:b/>
          <w:bCs/>
          <w:sz w:val="20"/>
          <w:szCs w:val="20"/>
        </w:rPr>
        <w:t>United States Marine Corps</w:t>
      </w:r>
      <w:r>
        <w:rPr>
          <w:rStyle w:val="fs13fw4text-right"/>
          <w:rFonts w:ascii="Arial" w:eastAsia="Arial" w:hAnsi="Arial" w:cs="Arial"/>
          <w:sz w:val="20"/>
          <w:szCs w:val="20"/>
        </w:rPr>
        <w:tab/>
      </w:r>
      <w:r>
        <w:rPr>
          <w:rStyle w:val="fs13fw4text-rightoverflow-hidden"/>
          <w:rFonts w:ascii="Arial" w:eastAsia="Arial" w:hAnsi="Arial" w:cs="Arial"/>
          <w:sz w:val="20"/>
          <w:szCs w:val="20"/>
        </w:rPr>
        <w:t>April 1991 - April 1995</w:t>
      </w:r>
    </w:p>
    <w:p w14:paraId="363006F9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Marines</w:t>
      </w:r>
      <w:r>
        <w:rPr>
          <w:rStyle w:val="fs13fw4fsiundefinedtdn"/>
          <w:rFonts w:ascii="Arial" w:eastAsia="Arial" w:hAnsi="Arial" w:cs="Arial"/>
          <w:i/>
          <w:iCs/>
          <w:sz w:val="20"/>
          <w:szCs w:val="20"/>
        </w:rPr>
        <w:t xml:space="preserve">- </w:t>
      </w: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North America</w:t>
      </w:r>
    </w:p>
    <w:p w14:paraId="6B8850E0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"/>
          <w:rFonts w:ascii="Arial" w:eastAsia="Arial" w:hAnsi="Arial" w:cs="Arial"/>
          <w:sz w:val="20"/>
          <w:szCs w:val="20"/>
        </w:rPr>
        <w:t>3rd and 2nd Light Armored Reconnaissance</w:t>
      </w:r>
    </w:p>
    <w:p w14:paraId="67939A15" w14:textId="77777777" w:rsidR="00077538" w:rsidRDefault="00000000">
      <w:pPr>
        <w:numPr>
          <w:ilvl w:val="0"/>
          <w:numId w:val="6"/>
        </w:numPr>
        <w:spacing w:line="200" w:lineRule="atLeast"/>
        <w:ind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Served in Operation Restore Hope - Somalia 1992</w:t>
      </w:r>
    </w:p>
    <w:p w14:paraId="248B0972" w14:textId="77777777" w:rsidR="00077538" w:rsidRDefault="00000000">
      <w:pPr>
        <w:spacing w:line="24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04F630E3" w14:textId="77777777" w:rsidR="00077538" w:rsidRPr="00DB303C" w:rsidRDefault="00000000">
      <w:pPr>
        <w:pBdr>
          <w:bottom w:val="single" w:sz="6" w:space="0" w:color="000000"/>
        </w:pBdr>
        <w:spacing w:line="24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DB303C">
        <w:rPr>
          <w:rFonts w:ascii="Arial" w:eastAsia="Arial" w:hAnsi="Arial" w:cs="Arial"/>
          <w:b/>
          <w:bCs/>
          <w:caps/>
          <w:sz w:val="22"/>
          <w:szCs w:val="22"/>
        </w:rPr>
        <w:t>skills</w:t>
      </w:r>
    </w:p>
    <w:p w14:paraId="73BE191A" w14:textId="77777777" w:rsidR="00077538" w:rsidRDefault="0007753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356"/>
        <w:gridCol w:w="3356"/>
        <w:gridCol w:w="3357"/>
      </w:tblGrid>
      <w:tr w:rsidR="00077538" w14:paraId="0EDE4E65" w14:textId="77777777"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5F3D4" w14:textId="77777777" w:rsidR="00077538" w:rsidRDefault="00077538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7EFBF" w14:textId="77777777" w:rsidR="00077538" w:rsidRDefault="00077538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54329" w14:textId="77777777" w:rsidR="00077538" w:rsidRDefault="00077538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77538" w14:paraId="64448A85" w14:textId="77777777"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22BA6" w14:textId="77777777" w:rsidR="00077538" w:rsidRDefault="00000000">
            <w:pPr>
              <w:numPr>
                <w:ilvl w:val="0"/>
                <w:numId w:val="7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 Office Suite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12034" w14:textId="77777777" w:rsidR="00077538" w:rsidRDefault="00000000">
            <w:pPr>
              <w:numPr>
                <w:ilvl w:val="0"/>
                <w:numId w:val="8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Adobe Suite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D1468" w14:textId="77777777" w:rsidR="00077538" w:rsidRDefault="00000000">
            <w:pPr>
              <w:numPr>
                <w:ilvl w:val="0"/>
                <w:numId w:val="9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Logic Pro</w:t>
            </w:r>
          </w:p>
        </w:tc>
      </w:tr>
      <w:tr w:rsidR="00077538" w14:paraId="614F45AA" w14:textId="77777777"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035F" w14:textId="77777777" w:rsidR="00077538" w:rsidRDefault="00000000">
            <w:pPr>
              <w:numPr>
                <w:ilvl w:val="0"/>
                <w:numId w:val="10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 cut Pro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516A6" w14:textId="77777777" w:rsidR="00077538" w:rsidRDefault="00000000">
            <w:pPr>
              <w:numPr>
                <w:ilvl w:val="0"/>
                <w:numId w:val="11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 Draft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2AE8E" w14:textId="77777777" w:rsidR="00077538" w:rsidRDefault="00000000">
            <w:pPr>
              <w:numPr>
                <w:ilvl w:val="0"/>
                <w:numId w:val="12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Davinci Resolve</w:t>
            </w:r>
          </w:p>
        </w:tc>
      </w:tr>
      <w:tr w:rsidR="00077538" w14:paraId="3780273C" w14:textId="77777777"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080EC" w14:textId="77777777" w:rsidR="00077538" w:rsidRDefault="00000000">
            <w:pPr>
              <w:numPr>
                <w:ilvl w:val="0"/>
                <w:numId w:val="13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Pre-Production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EA25F" w14:textId="736EC0F7" w:rsidR="00077538" w:rsidRDefault="00924DF1">
            <w:pPr>
              <w:numPr>
                <w:ilvl w:val="0"/>
                <w:numId w:val="14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Post-Production</w:t>
            </w:r>
          </w:p>
        </w:tc>
        <w:tc>
          <w:tcPr>
            <w:tcW w:w="16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7D8AC" w14:textId="77777777" w:rsidR="00077538" w:rsidRDefault="00000000">
            <w:pPr>
              <w:numPr>
                <w:ilvl w:val="0"/>
                <w:numId w:val="15"/>
              </w:numPr>
              <w:spacing w:line="200" w:lineRule="atLeast"/>
              <w:ind w:left="885" w:hanging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Camera Operation</w:t>
            </w:r>
          </w:p>
        </w:tc>
      </w:tr>
    </w:tbl>
    <w:p w14:paraId="4A6E0017" w14:textId="77777777" w:rsidR="00077538" w:rsidRDefault="00000000">
      <w:pPr>
        <w:spacing w:line="24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79063D48" w14:textId="6948C4A9" w:rsidR="00077538" w:rsidRPr="00DB303C" w:rsidRDefault="00000000">
      <w:pPr>
        <w:pBdr>
          <w:bottom w:val="single" w:sz="6" w:space="0" w:color="000000"/>
        </w:pBdr>
        <w:spacing w:line="240" w:lineRule="atLeast"/>
        <w:rPr>
          <w:rFonts w:ascii="Arial" w:eastAsia="Arial" w:hAnsi="Arial" w:cs="Arial"/>
          <w:b/>
          <w:bCs/>
          <w:caps/>
          <w:sz w:val="22"/>
          <w:szCs w:val="22"/>
        </w:rPr>
      </w:pPr>
      <w:r w:rsidRPr="00DB303C">
        <w:rPr>
          <w:rFonts w:ascii="Arial" w:eastAsia="Arial" w:hAnsi="Arial" w:cs="Arial"/>
          <w:b/>
          <w:bCs/>
          <w:caps/>
          <w:sz w:val="22"/>
          <w:szCs w:val="22"/>
        </w:rPr>
        <w:t>education</w:t>
      </w:r>
    </w:p>
    <w:p w14:paraId="7F69E591" w14:textId="77777777" w:rsidR="00077538" w:rsidRDefault="0007753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1C98F9F8" w14:textId="1474BA5F" w:rsidR="00077538" w:rsidRDefault="00000000">
      <w:pPr>
        <w:tabs>
          <w:tab w:val="right" w:pos="10050"/>
        </w:tabs>
        <w:spacing w:line="200" w:lineRule="atLeast"/>
        <w:rPr>
          <w:rStyle w:val="fs13fw4text-right"/>
          <w:rFonts w:ascii="Arial" w:eastAsia="Arial" w:hAnsi="Arial" w:cs="Arial"/>
          <w:sz w:val="20"/>
          <w:szCs w:val="20"/>
        </w:rPr>
      </w:pPr>
      <w:r>
        <w:rPr>
          <w:rStyle w:val="fs13fw6overflow-hidden"/>
          <w:rFonts w:ascii="Arial" w:eastAsia="Arial" w:hAnsi="Arial" w:cs="Arial"/>
          <w:b/>
          <w:bCs/>
          <w:sz w:val="20"/>
          <w:szCs w:val="20"/>
        </w:rPr>
        <w:t>Bachelor of Science in Digital Cinematography (B.S.)</w:t>
      </w:r>
      <w:r>
        <w:rPr>
          <w:rStyle w:val="fs13fw4text-right"/>
          <w:rFonts w:ascii="Arial" w:eastAsia="Arial" w:hAnsi="Arial" w:cs="Arial"/>
          <w:sz w:val="20"/>
          <w:szCs w:val="20"/>
        </w:rPr>
        <w:tab/>
      </w:r>
    </w:p>
    <w:p w14:paraId="0DA280DA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Concentration on Writing &amp; Directing, Film Theory, Pre-Production and Post Production.</w:t>
      </w:r>
    </w:p>
    <w:p w14:paraId="2E35EF02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61EE1F6" w14:textId="4711CDFC" w:rsidR="00077538" w:rsidRDefault="00000000">
      <w:pPr>
        <w:tabs>
          <w:tab w:val="right" w:pos="10050"/>
        </w:tabs>
        <w:spacing w:line="200" w:lineRule="atLeast"/>
        <w:rPr>
          <w:rStyle w:val="fs13fw4text-right"/>
          <w:rFonts w:ascii="Arial" w:eastAsia="Arial" w:hAnsi="Arial" w:cs="Arial"/>
          <w:sz w:val="20"/>
          <w:szCs w:val="20"/>
        </w:rPr>
      </w:pPr>
      <w:r>
        <w:rPr>
          <w:rStyle w:val="fs13fw6overflow-hidden"/>
          <w:rFonts w:ascii="Arial" w:eastAsia="Arial" w:hAnsi="Arial" w:cs="Arial"/>
          <w:b/>
          <w:bCs/>
          <w:sz w:val="20"/>
          <w:szCs w:val="20"/>
        </w:rPr>
        <w:t>Community College of the Air Force</w:t>
      </w:r>
      <w:r>
        <w:rPr>
          <w:rStyle w:val="fs13fw4text-right"/>
          <w:rFonts w:ascii="Arial" w:eastAsia="Arial" w:hAnsi="Arial" w:cs="Arial"/>
          <w:sz w:val="20"/>
          <w:szCs w:val="20"/>
        </w:rPr>
        <w:tab/>
      </w:r>
    </w:p>
    <w:p w14:paraId="49CF8A16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Air Force</w:t>
      </w:r>
      <w:r>
        <w:rPr>
          <w:rStyle w:val="fs13fw4fsiundefinedtdn"/>
          <w:rFonts w:ascii="Arial" w:eastAsia="Arial" w:hAnsi="Arial" w:cs="Arial"/>
          <w:i/>
          <w:iCs/>
          <w:sz w:val="20"/>
          <w:szCs w:val="20"/>
        </w:rPr>
        <w:t xml:space="preserve">, </w:t>
      </w:r>
      <w:r>
        <w:rPr>
          <w:rStyle w:val="fs13fw4fsiundefined"/>
          <w:rFonts w:ascii="Arial" w:eastAsia="Arial" w:hAnsi="Arial" w:cs="Arial"/>
          <w:i/>
          <w:iCs/>
          <w:sz w:val="20"/>
          <w:szCs w:val="20"/>
        </w:rPr>
        <w:t>Keesler Air Base</w:t>
      </w:r>
    </w:p>
    <w:p w14:paraId="39F1412A" w14:textId="77777777" w:rsidR="00077538" w:rsidRDefault="00000000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Meteorology.</w:t>
      </w:r>
    </w:p>
    <w:sectPr w:rsidR="00077538">
      <w:pgSz w:w="12225" w:h="15810"/>
      <w:pgMar w:top="1078" w:right="1078" w:bottom="1078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664D60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6178C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F8E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A06D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2C6F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D6B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AA47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4833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CA56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1E2E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9A9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CC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48A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64B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1AA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B20E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006F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9EC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4701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879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FC4B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422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70D9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3C1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7EA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DEC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249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564F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9E9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AA3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C0B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800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24F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B024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14E5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D6A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2B27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8EFA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AA7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CAC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98ED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04D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C63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F2E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36A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18D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0E0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847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EB0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C62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F67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684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64A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526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7B49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52A9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D47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E8A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682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722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0A8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D01B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78B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D8E4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0C58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DE5C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9E1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B4E1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38FE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BA03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892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56F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01AD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760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3AF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74F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9EC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5AD6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0CE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3E34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FE4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E1FC0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700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5C6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CF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4A4D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FC1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A060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622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B46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0E47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FC4A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AE2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CA6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8EC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B2C6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56A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C4F0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546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87764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FEF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D021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B2A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84C3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8C7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8E11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4A6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427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3134F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902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EC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86A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F4E2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58B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A8D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5AF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766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E4448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881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7AF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1C2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C05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5EF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9E4A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466C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260B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2B26B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FAE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56C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6AB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7230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40E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700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F6F0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7E8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3408A21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B9A6B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DEE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726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B2F5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F42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C27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222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6CB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7E42384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E3F26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F24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F86D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3869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662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FC0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840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BEFE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46712076">
    <w:abstractNumId w:val="0"/>
  </w:num>
  <w:num w:numId="2" w16cid:durableId="573512450">
    <w:abstractNumId w:val="1"/>
  </w:num>
  <w:num w:numId="3" w16cid:durableId="1427073003">
    <w:abstractNumId w:val="2"/>
  </w:num>
  <w:num w:numId="4" w16cid:durableId="847792856">
    <w:abstractNumId w:val="3"/>
  </w:num>
  <w:num w:numId="5" w16cid:durableId="561795500">
    <w:abstractNumId w:val="4"/>
  </w:num>
  <w:num w:numId="6" w16cid:durableId="467430389">
    <w:abstractNumId w:val="5"/>
  </w:num>
  <w:num w:numId="7" w16cid:durableId="1415665330">
    <w:abstractNumId w:val="6"/>
  </w:num>
  <w:num w:numId="8" w16cid:durableId="1669676374">
    <w:abstractNumId w:val="7"/>
  </w:num>
  <w:num w:numId="9" w16cid:durableId="712273140">
    <w:abstractNumId w:val="8"/>
  </w:num>
  <w:num w:numId="10" w16cid:durableId="1442147642">
    <w:abstractNumId w:val="9"/>
  </w:num>
  <w:num w:numId="11" w16cid:durableId="503713934">
    <w:abstractNumId w:val="10"/>
  </w:num>
  <w:num w:numId="12" w16cid:durableId="1381904226">
    <w:abstractNumId w:val="11"/>
  </w:num>
  <w:num w:numId="13" w16cid:durableId="241574153">
    <w:abstractNumId w:val="12"/>
  </w:num>
  <w:num w:numId="14" w16cid:durableId="1711760948">
    <w:abstractNumId w:val="13"/>
  </w:num>
  <w:num w:numId="15" w16cid:durableId="636103668">
    <w:abstractNumId w:val="14"/>
  </w:num>
  <w:num w:numId="16" w16cid:durableId="851455946">
    <w:abstractNumId w:val="15"/>
  </w:num>
  <w:num w:numId="17" w16cid:durableId="1918710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538"/>
    <w:rsid w:val="00077538"/>
    <w:rsid w:val="001C402D"/>
    <w:rsid w:val="00370C12"/>
    <w:rsid w:val="00885CAC"/>
    <w:rsid w:val="00924DF1"/>
    <w:rsid w:val="00D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8B8"/>
  <w15:docId w15:val="{59F7B511-35C0-4B53-82A1-57D17B9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3fw6overflow-hidden">
    <w:name w:val="fs13 fw6 overflow-hidden"/>
    <w:basedOn w:val="DefaultParagraphFont"/>
  </w:style>
  <w:style w:type="character" w:customStyle="1" w:styleId="fs13fw4text-right">
    <w:name w:val="fs13 fw4 text-right"/>
    <w:basedOn w:val="DefaultParagraphFont"/>
  </w:style>
  <w:style w:type="character" w:customStyle="1" w:styleId="fs13fw4text-rightoverflow-hidden">
    <w:name w:val="fs13 fw4 text-right overflow-hidden"/>
    <w:basedOn w:val="DefaultParagraphFont"/>
  </w:style>
  <w:style w:type="character" w:customStyle="1" w:styleId="fs13fw4fsiundefinedtdn">
    <w:name w:val="fs13 fw4 fsi undefined tdn"/>
    <w:basedOn w:val="DefaultParagraphFont"/>
  </w:style>
  <w:style w:type="character" w:customStyle="1" w:styleId="fs13fw4fsiundefined">
    <w:name w:val="fs13 fw4 fsi undefined"/>
    <w:basedOn w:val="DefaultParagraphFont"/>
  </w:style>
  <w:style w:type="character" w:customStyle="1" w:styleId="fs13fw4">
    <w:name w:val="fs13 fw4"/>
    <w:basedOn w:val="DefaultParagraphFont"/>
  </w:style>
  <w:style w:type="table" w:customStyle="1" w:styleId="tableMsoNormalTable">
    <w:name w:val="table_MsoNormalTable"/>
    <w:basedOn w:val="TableNormal"/>
    <w:tblPr/>
  </w:style>
  <w:style w:type="paragraph" w:styleId="ListParagraph">
    <w:name w:val="List Paragraph"/>
    <w:basedOn w:val="Normal"/>
    <w:uiPriority w:val="34"/>
    <w:qFormat/>
    <w:rsid w:val="0037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aniel-samons-544703300/" TargetMode="External"/><Relationship Id="rId5" Type="http://schemas.openxmlformats.org/officeDocument/2006/relationships/hyperlink" Target="mailto:SamonsStudi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7762bd-ac56-4c9e-a30d-883810ce57aa}" enabled="1" method="Standard" siteId="{743cc921-f3c8-485c-b60a-91096db758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Daniel Samons</cp:lastModifiedBy>
  <cp:revision>3</cp:revision>
  <dcterms:created xsi:type="dcterms:W3CDTF">2025-01-03T15:53:00Z</dcterms:created>
  <dcterms:modified xsi:type="dcterms:W3CDTF">2025-08-13T21:31:00Z</dcterms:modified>
</cp:coreProperties>
</file>